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23B27" w:rsidRDefault="00562DE2" w:rsidP="00534D83">
      <w:pPr>
        <w:pStyle w:val="NoSpacing"/>
        <w:rPr>
          <w:rFonts w:eastAsia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16510</wp:posOffset>
                </wp:positionV>
                <wp:extent cx="6500495" cy="2292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0495" cy="229235"/>
                          <a:chOff x="1053" y="26"/>
                          <a:chExt cx="10237" cy="36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63" y="36"/>
                            <a:ext cx="5166" cy="341"/>
                            <a:chOff x="1063" y="36"/>
                            <a:chExt cx="5166" cy="341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63" y="36"/>
                              <a:ext cx="5166" cy="341"/>
                            </a:xfrm>
                            <a:custGeom>
                              <a:avLst/>
                              <a:gdLst>
                                <a:gd name="T0" fmla="+- 0 1063 1063"/>
                                <a:gd name="T1" fmla="*/ T0 w 5166"/>
                                <a:gd name="T2" fmla="+- 0 377 36"/>
                                <a:gd name="T3" fmla="*/ 377 h 341"/>
                                <a:gd name="T4" fmla="+- 0 6229 1063"/>
                                <a:gd name="T5" fmla="*/ T4 w 5166"/>
                                <a:gd name="T6" fmla="+- 0 377 36"/>
                                <a:gd name="T7" fmla="*/ 377 h 341"/>
                                <a:gd name="T8" fmla="+- 0 6229 1063"/>
                                <a:gd name="T9" fmla="*/ T8 w 5166"/>
                                <a:gd name="T10" fmla="+- 0 36 36"/>
                                <a:gd name="T11" fmla="*/ 36 h 341"/>
                                <a:gd name="T12" fmla="+- 0 1063 1063"/>
                                <a:gd name="T13" fmla="*/ T12 w 5166"/>
                                <a:gd name="T14" fmla="+- 0 36 36"/>
                                <a:gd name="T15" fmla="*/ 36 h 341"/>
                                <a:gd name="T16" fmla="+- 0 1063 1063"/>
                                <a:gd name="T17" fmla="*/ T16 w 5166"/>
                                <a:gd name="T18" fmla="+- 0 377 36"/>
                                <a:gd name="T19" fmla="*/ 377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6" h="341">
                                  <a:moveTo>
                                    <a:pt x="0" y="341"/>
                                  </a:moveTo>
                                  <a:lnTo>
                                    <a:pt x="5166" y="341"/>
                                  </a:lnTo>
                                  <a:lnTo>
                                    <a:pt x="5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229" y="36"/>
                              <a:ext cx="5051" cy="341"/>
                              <a:chOff x="6229" y="36"/>
                              <a:chExt cx="5051" cy="341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229" y="36"/>
                                <a:ext cx="5051" cy="341"/>
                              </a:xfrm>
                              <a:custGeom>
                                <a:avLst/>
                                <a:gdLst>
                                  <a:gd name="T0" fmla="+- 0 11280 6229"/>
                                  <a:gd name="T1" fmla="*/ T0 w 5051"/>
                                  <a:gd name="T2" fmla="+- 0 36 36"/>
                                  <a:gd name="T3" fmla="*/ 36 h 341"/>
                                  <a:gd name="T4" fmla="+- 0 6230 6229"/>
                                  <a:gd name="T5" fmla="*/ T4 w 5051"/>
                                  <a:gd name="T6" fmla="+- 0 36 36"/>
                                  <a:gd name="T7" fmla="*/ 36 h 341"/>
                                  <a:gd name="T8" fmla="+- 0 6230 6229"/>
                                  <a:gd name="T9" fmla="*/ T8 w 5051"/>
                                  <a:gd name="T10" fmla="+- 0 377 36"/>
                                  <a:gd name="T11" fmla="*/ 377 h 341"/>
                                  <a:gd name="T12" fmla="+- 0 11280 6229"/>
                                  <a:gd name="T13" fmla="*/ T12 w 5051"/>
                                  <a:gd name="T14" fmla="+- 0 377 36"/>
                                  <a:gd name="T15" fmla="*/ 377 h 341"/>
                                  <a:gd name="T16" fmla="+- 0 11280 6229"/>
                                  <a:gd name="T17" fmla="*/ T16 w 5051"/>
                                  <a:gd name="T18" fmla="+- 0 36 36"/>
                                  <a:gd name="T19" fmla="*/ 36 h 3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051" h="341">
                                    <a:moveTo>
                                      <a:pt x="5051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341"/>
                                    </a:lnTo>
                                    <a:lnTo>
                                      <a:pt x="5051" y="341"/>
                                    </a:lnTo>
                                    <a:lnTo>
                                      <a:pt x="5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3DFED" id="Group 2" o:spid="_x0000_s1026" style="position:absolute;margin-left:52.65pt;margin-top:1.3pt;width:511.85pt;height:18.05pt;z-index:-251656192;mso-position-horizontal-relative:page" coordorigin="1053,26" coordsize="1023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">
                <v:group id="Group 3" o:spid="_x0000_s1027" style="position:absolute;left:1063;top:36;width:5166;height:341" coordorigin="1063,36" coordsize="5166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63;top:36;width:5166;height:341;visibility:visible;mso-wrap-style:square;v-text-anchor:top" coordsize="5166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K38QA&#10;AADaAAAADwAAAGRycy9kb3ducmV2LnhtbESP0WrCQBRE3wX/YblC38ymFkTTrFILLWIFNekHXLPX&#10;JJi9m2bXmP59t1Do4zAzZ5h0PZhG9NS52rKCxygGQVxYXXOp4DN/my5AOI+ssbFMCr7JwXo1HqWY&#10;aHvnE/WZL0WAsEtQQeV9m0jpiooMusi2xMG72M6gD7Irpe7wHuCmkbM4nkuDNYeFClt6rai4Zjej&#10;YCPPy4/LgXqv8/27PRy/jrPNTqmHyfDyDMLT4P/Df+2tVvAEv1fCD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Qyt/EAAAA2gAAAA8AAAAAAAAAAAAAAAAAmAIAAGRycy9k&#10;b3ducmV2LnhtbFBLBQYAAAAABAAEAPUAAACJAwAAAAA=&#10;" path="m,341r5166,l5166,,,,,341xe" fillcolor="#bebebe" stroked="f">
                    <v:path arrowok="t" o:connecttype="custom" o:connectlocs="0,377;5166,377;5166,36;0,36;0,377" o:connectangles="0,0,0,0,0"/>
                  </v:shape>
                  <v:group id="Group 4" o:spid="_x0000_s1029" style="position:absolute;left:6229;top:36;width:5051;height:341" coordorigin="6229,36" coordsize="5051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6229;top:36;width:5051;height:341;visibility:visible;mso-wrap-style:square;v-text-anchor:top" coordsize="5051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y0MMA&#10;AADaAAAADwAAAGRycy9kb3ducmV2LnhtbESPT2sCMRTE70K/Q3iF3jRbi1JWo1hpoSf/X7w9N8/d&#10;1c3LkqTr6qc3gtDjMDO/YcbT1lSiIedLywreewkI4szqknMFu+1P9xOED8gaK8uk4EoeppOXzhhT&#10;bS+8pmYTchEh7FNUUIRQp1L6rCCDvmdr4ugdrTMYonS51A4vEW4q2U+SoTRYclwosKZ5Qdl582cU&#10;LFyzOH7j1+2Eu9XH6WwOy+H+oNTbazsbgQjUhv/ws/2rFQzgcSXe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2y0MMAAADaAAAADwAAAAAAAAAAAAAAAACYAgAAZHJzL2Rv&#10;d25yZXYueG1sUEsFBgAAAAAEAAQA9QAAAIgDAAAAAA==&#10;" path="m5051,l1,r,341l5051,341,5051,xe" fillcolor="#bebebe" stroked="f">
                      <v:path arrowok="t" o:connecttype="custom" o:connectlocs="5051,36;1,36;1,377;5051,377;5051,36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603AD0">
        <w:rPr>
          <w:rFonts w:eastAsia="Calibri"/>
        </w:rPr>
        <w:t xml:space="preserve"> </w:t>
      </w:r>
      <w:r w:rsidR="00245F56">
        <w:rPr>
          <w:rFonts w:eastAsia="Calibri"/>
        </w:rPr>
        <w:t xml:space="preserve">  B</w:t>
      </w:r>
      <w:r>
        <w:rPr>
          <w:rFonts w:eastAsia="Calibri"/>
        </w:rPr>
        <w:t xml:space="preserve">FA </w:t>
      </w:r>
      <w:r>
        <w:rPr>
          <w:rFonts w:eastAsia="Calibri"/>
          <w:spacing w:val="-2"/>
        </w:rPr>
        <w:t>i</w:t>
      </w:r>
      <w:r>
        <w:rPr>
          <w:rFonts w:eastAsia="Calibri"/>
        </w:rPr>
        <w:t>n Th</w:t>
      </w:r>
      <w:r>
        <w:rPr>
          <w:rFonts w:eastAsia="Calibri"/>
          <w:spacing w:val="-2"/>
        </w:rPr>
        <w:t>e</w:t>
      </w:r>
      <w:r>
        <w:rPr>
          <w:rFonts w:eastAsia="Calibri"/>
        </w:rPr>
        <w:t>a</w:t>
      </w:r>
      <w:r>
        <w:rPr>
          <w:rFonts w:eastAsia="Calibri"/>
          <w:spacing w:val="-1"/>
        </w:rPr>
        <w:t>t</w:t>
      </w:r>
      <w:r>
        <w:rPr>
          <w:rFonts w:eastAsia="Calibri"/>
          <w:spacing w:val="1"/>
        </w:rPr>
        <w:t>r</w:t>
      </w:r>
      <w:r>
        <w:rPr>
          <w:rFonts w:eastAsia="Calibri"/>
        </w:rPr>
        <w:t>e –</w:t>
      </w:r>
      <w:r>
        <w:rPr>
          <w:rFonts w:eastAsia="Calibri"/>
          <w:spacing w:val="-2"/>
        </w:rPr>
        <w:t xml:space="preserve"> </w:t>
      </w:r>
      <w:r w:rsidR="001F7DC9">
        <w:rPr>
          <w:rFonts w:eastAsia="Calibri"/>
          <w:spacing w:val="-2"/>
        </w:rPr>
        <w:t xml:space="preserve">Acting </w:t>
      </w:r>
      <w:r w:rsidR="00534D83">
        <w:rPr>
          <w:rFonts w:eastAsia="Calibri"/>
          <w:color w:val="FF0000"/>
        </w:rPr>
        <w:t>MUSIC</w:t>
      </w:r>
      <w:r w:rsidR="00C3616C">
        <w:rPr>
          <w:rFonts w:eastAsia="Calibri"/>
          <w:color w:val="FF0000"/>
        </w:rPr>
        <w:t xml:space="preserve"> THEATRE CONCENTRATION</w:t>
      </w:r>
      <w:r>
        <w:rPr>
          <w:rFonts w:eastAsia="Calibri"/>
        </w:rPr>
        <w:t xml:space="preserve">              </w:t>
      </w:r>
      <w:r w:rsidR="00445475">
        <w:rPr>
          <w:rFonts w:eastAsia="Calibri"/>
        </w:rPr>
        <w:t xml:space="preserve">        </w:t>
      </w:r>
      <w:r w:rsidR="0078313D">
        <w:rPr>
          <w:rFonts w:eastAsia="Calibri"/>
        </w:rPr>
        <w:t xml:space="preserve">   </w:t>
      </w:r>
      <w:r>
        <w:rPr>
          <w:rFonts w:eastAsia="Calibri"/>
          <w:spacing w:val="13"/>
        </w:rPr>
        <w:t xml:space="preserve"> </w:t>
      </w:r>
      <w:r>
        <w:rPr>
          <w:rFonts w:eastAsia="Calibri"/>
          <w:spacing w:val="1"/>
        </w:rPr>
        <w:t>FA</w:t>
      </w:r>
      <w:r>
        <w:rPr>
          <w:rFonts w:eastAsia="Calibri"/>
        </w:rPr>
        <w:t>U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D</w:t>
      </w:r>
      <w:r>
        <w:rPr>
          <w:rFonts w:eastAsia="Calibri"/>
          <w:spacing w:val="1"/>
        </w:rPr>
        <w:t>e</w:t>
      </w:r>
      <w:r>
        <w:rPr>
          <w:rFonts w:eastAsia="Calibri"/>
          <w:spacing w:val="-2"/>
        </w:rPr>
        <w:t>p</w:t>
      </w:r>
      <w:r>
        <w:rPr>
          <w:rFonts w:eastAsia="Calibri"/>
          <w:spacing w:val="1"/>
        </w:rPr>
        <w:t>t</w:t>
      </w:r>
      <w:r>
        <w:rPr>
          <w:rFonts w:eastAsia="Calibri"/>
        </w:rPr>
        <w:t>.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Th</w:t>
      </w:r>
      <w:r>
        <w:rPr>
          <w:rFonts w:eastAsia="Calibri"/>
          <w:spacing w:val="-1"/>
        </w:rPr>
        <w:t>e</w:t>
      </w:r>
      <w:r>
        <w:rPr>
          <w:rFonts w:eastAsia="Calibri"/>
        </w:rPr>
        <w:t>a</w:t>
      </w:r>
      <w:r>
        <w:rPr>
          <w:rFonts w:eastAsia="Calibri"/>
          <w:spacing w:val="-1"/>
        </w:rPr>
        <w:t>t</w:t>
      </w:r>
      <w:r>
        <w:rPr>
          <w:rFonts w:eastAsia="Calibri"/>
          <w:spacing w:val="1"/>
        </w:rPr>
        <w:t>r</w:t>
      </w:r>
      <w:r>
        <w:rPr>
          <w:rFonts w:eastAsia="Calibri"/>
        </w:rPr>
        <w:t xml:space="preserve">e </w:t>
      </w:r>
      <w:r>
        <w:rPr>
          <w:rFonts w:eastAsia="Calibri"/>
          <w:spacing w:val="-2"/>
        </w:rPr>
        <w:t>a</w:t>
      </w:r>
      <w:r>
        <w:rPr>
          <w:rFonts w:eastAsia="Calibri"/>
        </w:rPr>
        <w:t>nd D</w:t>
      </w:r>
      <w:r>
        <w:rPr>
          <w:rFonts w:eastAsia="Calibri"/>
          <w:spacing w:val="-1"/>
        </w:rPr>
        <w:t>a</w:t>
      </w:r>
      <w:r>
        <w:rPr>
          <w:rFonts w:eastAsia="Calibri"/>
        </w:rPr>
        <w:t>nce</w:t>
      </w:r>
      <w:r w:rsidR="00BC19F9">
        <w:rPr>
          <w:rFonts w:eastAsia="Calibri"/>
        </w:rPr>
        <w:br/>
      </w:r>
      <w:r w:rsidR="0078313D">
        <w:rPr>
          <w:rFonts w:ascii="Calibri Light" w:eastAsia="Calibri" w:hAnsi="Calibri Light"/>
          <w:sz w:val="18"/>
        </w:rPr>
        <w:t xml:space="preserve">   </w:t>
      </w:r>
      <w:r w:rsidR="009122AC">
        <w:rPr>
          <w:rFonts w:ascii="Calibri Light" w:eastAsia="Calibri" w:hAnsi="Calibri Light"/>
          <w:sz w:val="18"/>
        </w:rPr>
        <w:t>Degree code: AL-BFA-THE??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2607"/>
        <w:gridCol w:w="537"/>
        <w:gridCol w:w="8"/>
        <w:gridCol w:w="725"/>
        <w:gridCol w:w="363"/>
        <w:gridCol w:w="720"/>
        <w:gridCol w:w="360"/>
        <w:gridCol w:w="529"/>
        <w:gridCol w:w="192"/>
        <w:gridCol w:w="360"/>
        <w:gridCol w:w="674"/>
        <w:gridCol w:w="180"/>
        <w:gridCol w:w="180"/>
        <w:gridCol w:w="629"/>
        <w:gridCol w:w="360"/>
        <w:gridCol w:w="440"/>
        <w:gridCol w:w="191"/>
        <w:gridCol w:w="361"/>
      </w:tblGrid>
      <w:tr w:rsidR="00823B27" w:rsidTr="00E839F8">
        <w:trPr>
          <w:trHeight w:hRule="exact" w:val="235"/>
        </w:trPr>
        <w:tc>
          <w:tcPr>
            <w:tcW w:w="522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23B27" w:rsidRPr="00080D26" w:rsidRDefault="00562DE2" w:rsidP="00FB63C9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ud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’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spacing w:val="3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ame:</w:t>
            </w:r>
            <w:r w:rsidR="002D54C3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  <w:r w:rsidR="00E839F8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23B27" w:rsidRPr="00080D26" w:rsidRDefault="00562DE2" w:rsidP="00FB63C9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Z#</w:t>
            </w:r>
            <w:r w:rsidR="00E839F8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</w:tr>
      <w:tr w:rsidR="00823B27" w:rsidTr="00E839F8">
        <w:trPr>
          <w:trHeight w:hRule="exact" w:val="223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 w:rsidP="00FB63C9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vi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b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y:</w:t>
            </w:r>
            <w:r w:rsidR="00E839F8"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 w:rsidP="00FB63C9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Dat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:</w:t>
            </w:r>
            <w:r w:rsidR="002D54C3"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E839F8"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30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vi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b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y:</w:t>
            </w:r>
          </w:p>
        </w:tc>
        <w:tc>
          <w:tcPr>
            <w:tcW w:w="21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Dat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:</w:t>
            </w:r>
          </w:p>
        </w:tc>
      </w:tr>
      <w:tr w:rsidR="00823B27" w:rsidTr="00E839F8">
        <w:trPr>
          <w:trHeight w:hRule="exact" w:val="225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ry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,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ry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,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at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</w:p>
        </w:tc>
        <w:tc>
          <w:tcPr>
            <w:tcW w:w="5176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before="3"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ema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ks</w:t>
            </w:r>
          </w:p>
        </w:tc>
      </w:tr>
      <w:tr w:rsidR="00823B27" w:rsidTr="00E839F8">
        <w:trPr>
          <w:trHeight w:hRule="exact" w:val="235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2305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ip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aly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48" w:right="227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96DE5" w:rsidTr="00E839F8">
        <w:trPr>
          <w:trHeight w:hRule="exact" w:val="242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4110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he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atre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ry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48" w:right="227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</w:tr>
      <w:tr w:rsidR="00E96DE5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4111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he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atre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ry 2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48" w:right="227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</w:tr>
      <w:tr w:rsidR="00E96DE5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4500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amat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he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ry 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G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re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line="200" w:lineRule="exact"/>
              <w:ind w:left="148" w:right="227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</w:tr>
      <w:tr w:rsidR="00943B11" w:rsidTr="007974CA">
        <w:trPr>
          <w:trHeight w:hRule="exact" w:val="230"/>
        </w:trPr>
        <w:tc>
          <w:tcPr>
            <w:tcW w:w="10399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B11" w:rsidRPr="00943B11" w:rsidRDefault="00943B11" w:rsidP="00E96DE5">
            <w:pPr>
              <w:rPr>
                <w:color w:val="FF0000"/>
                <w:highlight w:val="yellow"/>
              </w:rPr>
            </w:pPr>
            <w:r>
              <w:rPr>
                <w:highlight w:val="yellow"/>
              </w:rPr>
              <w:t xml:space="preserve">  </w:t>
            </w:r>
            <w:r>
              <w:rPr>
                <w:color w:val="FF0000"/>
                <w:highlight w:val="yellow"/>
              </w:rPr>
              <w:t xml:space="preserve">Choose one of </w:t>
            </w:r>
            <w:r w:rsidRPr="00B9595F">
              <w:rPr>
                <w:noProof/>
                <w:color w:val="FF0000"/>
                <w:highlight w:val="yellow"/>
              </w:rPr>
              <w:t>the following</w:t>
            </w:r>
          </w:p>
        </w:tc>
      </w:tr>
      <w:tr w:rsidR="00E96DE5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>TH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E</w:t>
            </w: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="00777B27"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4213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Cla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ss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i</w:t>
            </w: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>c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al W</w:t>
            </w: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>o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r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l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d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D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r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ama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48" w:right="227"/>
              <w:jc w:val="center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rPr>
                <w:color w:val="FF0000"/>
                <w:highlight w:val="yellow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rPr>
                <w:highlight w:val="yellow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38223A" w:rsidP="00943B11">
            <w:pPr>
              <w:rPr>
                <w:color w:val="FF0000"/>
                <w:highlight w:val="yellow"/>
              </w:rPr>
            </w:pPr>
            <w:r w:rsidRPr="004C38ED">
              <w:rPr>
                <w:highlight w:val="yellow"/>
              </w:rPr>
              <w:t xml:space="preserve"> </w:t>
            </w:r>
          </w:p>
        </w:tc>
      </w:tr>
      <w:tr w:rsidR="00E96DE5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>TH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E</w:t>
            </w: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="00777B27"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4371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20</w:t>
            </w:r>
            <w:r w:rsidRPr="004C38ED">
              <w:rPr>
                <w:rFonts w:asciiTheme="minorHAnsi" w:eastAsia="Calibri" w:hAnsiTheme="minorHAnsi" w:cs="Calibri"/>
                <w:spacing w:val="1"/>
                <w:position w:val="6"/>
                <w:sz w:val="18"/>
                <w:szCs w:val="18"/>
                <w:highlight w:val="yellow"/>
              </w:rPr>
              <w:t>t</w:t>
            </w:r>
            <w:r w:rsidRPr="004C38ED">
              <w:rPr>
                <w:rFonts w:asciiTheme="minorHAnsi" w:eastAsia="Calibri" w:hAnsiTheme="minorHAnsi" w:cs="Calibri"/>
                <w:position w:val="6"/>
                <w:sz w:val="18"/>
                <w:szCs w:val="18"/>
                <w:highlight w:val="yellow"/>
              </w:rPr>
              <w:t>h</w:t>
            </w:r>
            <w:r w:rsidRPr="004C38ED">
              <w:rPr>
                <w:rFonts w:asciiTheme="minorHAnsi" w:eastAsia="Calibri" w:hAnsiTheme="minorHAnsi" w:cs="Calibri"/>
                <w:spacing w:val="13"/>
                <w:position w:val="6"/>
                <w:sz w:val="18"/>
                <w:szCs w:val="18"/>
                <w:highlight w:val="yellow"/>
              </w:rPr>
              <w:t xml:space="preserve"> 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C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en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t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u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ry W</w:t>
            </w:r>
            <w:r w:rsidRPr="004C38ED">
              <w:rPr>
                <w:rFonts w:asciiTheme="minorHAnsi" w:eastAsia="Calibri" w:hAnsiTheme="minorHAnsi" w:cs="Calibri"/>
                <w:spacing w:val="1"/>
                <w:sz w:val="18"/>
                <w:szCs w:val="18"/>
                <w:highlight w:val="yellow"/>
              </w:rPr>
              <w:t>o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r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>l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d</w:t>
            </w:r>
            <w:r w:rsidRPr="004C38ED">
              <w:rPr>
                <w:rFonts w:asciiTheme="minorHAnsi" w:eastAsia="Calibri" w:hAnsiTheme="minorHAns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4C38ED">
              <w:rPr>
                <w:rFonts w:asciiTheme="minorHAnsi" w:eastAsia="Calibri" w:hAnsiTheme="minorHAnsi" w:cs="Calibri"/>
                <w:spacing w:val="2"/>
                <w:sz w:val="18"/>
                <w:szCs w:val="18"/>
                <w:highlight w:val="yellow"/>
              </w:rPr>
              <w:t>D</w:t>
            </w: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rama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spacing w:line="200" w:lineRule="exact"/>
              <w:ind w:left="147" w:right="227"/>
              <w:jc w:val="center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4C38ED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rPr>
                <w:color w:val="FF0000"/>
                <w:highlight w:val="yellow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rPr>
                <w:highlight w:val="yellow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4C38ED" w:rsidRDefault="00E96DE5" w:rsidP="00E96DE5">
            <w:pPr>
              <w:rPr>
                <w:highlight w:val="yellow"/>
              </w:rPr>
            </w:pPr>
          </w:p>
        </w:tc>
      </w:tr>
      <w:tr w:rsidR="00823B27" w:rsidTr="00E839F8">
        <w:trPr>
          <w:trHeight w:hRule="exact" w:val="235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CD128B">
            <w:pPr>
              <w:spacing w:before="4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Subt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4C38ED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4C38ED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18</w:t>
            </w:r>
            <w:r w:rsidR="004C38ED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 xml:space="preserve"> </w:t>
            </w:r>
            <w:r w:rsidR="004C38ED">
              <w:rPr>
                <w:rFonts w:asciiTheme="minorHAnsi" w:eastAsia="Calibri" w:hAnsiTheme="minorHAnsi" w:cs="Calibri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</w:p>
        </w:tc>
      </w:tr>
      <w:tr w:rsidR="00823B27" w:rsidTr="00E839F8">
        <w:trPr>
          <w:trHeight w:hRule="exact" w:val="230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P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ic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al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Ap</w:t>
            </w:r>
            <w:r w:rsidRPr="00080D26">
              <w:rPr>
                <w:rFonts w:asciiTheme="minorHAnsi" w:eastAsia="Calibri" w:hAnsiTheme="minorHAnsi" w:cs="Calibri"/>
                <w:b/>
                <w:spacing w:val="2"/>
                <w:position w:val="1"/>
                <w:sz w:val="18"/>
                <w:szCs w:val="18"/>
              </w:rPr>
              <w:t>p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lic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2"/>
                <w:position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ion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1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r</w:t>
            </w:r>
          </w:p>
        </w:tc>
        <w:tc>
          <w:tcPr>
            <w:tcW w:w="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r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r</w:t>
            </w:r>
          </w:p>
        </w:tc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7" w:space="0" w:color="D9D9D9"/>
              <w:right w:val="single" w:sz="5" w:space="0" w:color="000000"/>
            </w:tcBorders>
            <w:shd w:val="clear" w:color="auto" w:fill="D9D9D9"/>
          </w:tcPr>
          <w:p w:rsidR="00823B27" w:rsidRDefault="00562DE2">
            <w:pPr>
              <w:spacing w:line="200" w:lineRule="exact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r</w:t>
            </w:r>
          </w:p>
        </w:tc>
      </w:tr>
      <w:tr w:rsidR="00E96DE5" w:rsidTr="00E839F8">
        <w:trPr>
          <w:trHeight w:hRule="exact" w:val="235"/>
        </w:trPr>
        <w:tc>
          <w:tcPr>
            <w:tcW w:w="983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before="3"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3952</w:t>
            </w:r>
          </w:p>
        </w:tc>
        <w:tc>
          <w:tcPr>
            <w:tcW w:w="2607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before="3"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Pr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du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Ho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r (1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it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a.)</w:t>
            </w:r>
          </w:p>
        </w:tc>
        <w:tc>
          <w:tcPr>
            <w:tcW w:w="545" w:type="dxa"/>
            <w:gridSpan w:val="2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Pr="00080D26" w:rsidRDefault="00E96DE5" w:rsidP="00E96DE5">
            <w:pPr>
              <w:spacing w:before="3"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3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720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0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721" w:type="dxa"/>
            <w:gridSpan w:val="2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0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674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0" w:type="dxa"/>
            <w:gridSpan w:val="2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629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0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631" w:type="dxa"/>
            <w:gridSpan w:val="2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  <w:tc>
          <w:tcPr>
            <w:tcW w:w="361" w:type="dxa"/>
            <w:tcBorders>
              <w:top w:val="single" w:sz="7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DE5" w:rsidRDefault="00E96DE5" w:rsidP="00E96DE5"/>
        </w:tc>
      </w:tr>
      <w:tr w:rsidR="00E839F8" w:rsidTr="0079046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E839F8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="00212E08">
              <w:rPr>
                <w:rFonts w:asciiTheme="minorHAnsi" w:eastAsia="Calibri" w:hAnsiTheme="minorHAnsi" w:cs="Calibri"/>
                <w:sz w:val="18"/>
                <w:szCs w:val="18"/>
              </w:rPr>
              <w:t>4954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212E08" w:rsidP="00212E08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*</w:t>
            </w:r>
            <w:r w:rsidR="00E839F8" w:rsidRPr="00080D26">
              <w:rPr>
                <w:rFonts w:asciiTheme="minorHAnsi" w:eastAsia="Calibri" w:hAnsiTheme="minorHAnsi" w:cs="Calibri"/>
                <w:sz w:val="18"/>
                <w:szCs w:val="18"/>
              </w:rPr>
              <w:t>Pr</w:t>
            </w:r>
            <w:r w:rsidR="00E839F8"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="00E839F8"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</w:t>
            </w:r>
            <w:r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uction Capstone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212E08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 (</w:t>
            </w:r>
            <w:r w:rsidR="00E839F8" w:rsidRPr="00080D26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E839F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E839F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9F8" w:rsidRPr="00080D26" w:rsidRDefault="00E839F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72947" w:rsidTr="0086580D">
        <w:trPr>
          <w:trHeight w:hRule="exact" w:val="230"/>
        </w:trPr>
        <w:tc>
          <w:tcPr>
            <w:tcW w:w="10399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947" w:rsidRPr="00080D26" w:rsidRDefault="00A72947" w:rsidP="005967DB">
            <w:pPr>
              <w:rPr>
                <w:rFonts w:asciiTheme="minorHAnsi" w:hAnsiTheme="minorHAnsi"/>
                <w:sz w:val="18"/>
                <w:szCs w:val="18"/>
              </w:rPr>
            </w:pPr>
            <w:r w:rsidRPr="00080D26">
              <w:rPr>
                <w:rFonts w:asciiTheme="minorHAnsi" w:hAnsiTheme="minorHAnsi"/>
                <w:sz w:val="18"/>
                <w:szCs w:val="18"/>
              </w:rPr>
              <w:t>*Must fulfill 2 credits according to the following: SM Mainstage = 2; ASM Mainstage = 1; SM</w:t>
            </w:r>
            <w:r w:rsidR="005967DB">
              <w:rPr>
                <w:rFonts w:asciiTheme="minorHAnsi" w:hAnsiTheme="minorHAnsi"/>
                <w:sz w:val="18"/>
                <w:szCs w:val="18"/>
              </w:rPr>
              <w:t xml:space="preserve"> or ASM</w:t>
            </w:r>
            <w:r w:rsidRPr="00080D26">
              <w:rPr>
                <w:rFonts w:asciiTheme="minorHAnsi" w:hAnsiTheme="minorHAnsi"/>
                <w:sz w:val="18"/>
                <w:szCs w:val="18"/>
              </w:rPr>
              <w:t xml:space="preserve"> Dance Concert = 1; </w:t>
            </w:r>
            <w:r w:rsidR="005967DB">
              <w:rPr>
                <w:rFonts w:asciiTheme="minorHAnsi" w:hAnsiTheme="minorHAnsi"/>
                <w:sz w:val="18"/>
                <w:szCs w:val="18"/>
              </w:rPr>
              <w:t>Crew Head = 1</w:t>
            </w:r>
          </w:p>
        </w:tc>
      </w:tr>
      <w:tr w:rsidR="00A72947" w:rsidTr="0086580D">
        <w:trPr>
          <w:trHeight w:hRule="exact" w:val="230"/>
        </w:trPr>
        <w:tc>
          <w:tcPr>
            <w:tcW w:w="10399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947" w:rsidRPr="00080D26" w:rsidRDefault="005967DB">
            <w:pPr>
              <w:rPr>
                <w:rFonts w:asciiTheme="minorHAnsi" w:hAnsiTheme="minorHAnsi"/>
                <w:sz w:val="18"/>
                <w:szCs w:val="18"/>
              </w:rPr>
            </w:pPr>
            <w:r w:rsidRPr="00080D26">
              <w:rPr>
                <w:rFonts w:asciiTheme="minorHAnsi" w:hAnsiTheme="minorHAnsi"/>
                <w:sz w:val="18"/>
                <w:szCs w:val="18"/>
              </w:rPr>
              <w:t xml:space="preserve">with </w:t>
            </w:r>
            <w:r w:rsidR="00A72947" w:rsidRPr="00080D26">
              <w:rPr>
                <w:rFonts w:asciiTheme="minorHAnsi" w:hAnsiTheme="minorHAnsi"/>
                <w:sz w:val="18"/>
                <w:szCs w:val="18"/>
              </w:rPr>
              <w:t>Departmental permission, outside professional experience = 1-2 credits per faculty determination</w:t>
            </w:r>
          </w:p>
        </w:tc>
      </w:tr>
      <w:tr w:rsidR="00823B27" w:rsidTr="00E839F8">
        <w:trPr>
          <w:trHeight w:hRule="exact" w:val="231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4955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mmer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pe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ry 1 (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1)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4955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mmer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pe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ry 1 (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2)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5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CD128B">
            <w:pPr>
              <w:spacing w:before="4"/>
              <w:ind w:left="14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Subto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B83139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12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</w:p>
        </w:tc>
      </w:tr>
      <w:tr w:rsidR="00823B27" w:rsidTr="00E839F8">
        <w:trPr>
          <w:trHeight w:hRule="exact" w:val="218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Ot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er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Int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a-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cip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in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y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k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ll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s: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ema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ks</w:t>
            </w: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PA 2200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du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to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P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du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="000534FA" w:rsidRPr="00080D26">
              <w:rPr>
                <w:rFonts w:asciiTheme="minorHAnsi" w:eastAsia="Calibri" w:hAnsiTheme="minorHAnsi" w:cs="Calibri"/>
                <w:sz w:val="18"/>
                <w:szCs w:val="18"/>
              </w:rPr>
              <w:t>PA 2248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he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atri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al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ak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PA4601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10399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23B27" w:rsidRPr="00080D26" w:rsidRDefault="00562DE2">
            <w:pPr>
              <w:spacing w:before="4"/>
              <w:ind w:left="958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i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on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 xml:space="preserve">f 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2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1"/>
                <w:sz w:val="18"/>
                <w:szCs w:val="18"/>
              </w:rPr>
              <w:t>rs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es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b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-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i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w</w:t>
            </w:r>
          </w:p>
        </w:tc>
      </w:tr>
      <w:tr w:rsidR="005967DB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Pr="00080D26" w:rsidRDefault="005967DB">
            <w:pPr>
              <w:spacing w:line="200" w:lineRule="exact"/>
              <w:ind w:left="101"/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TPA 2000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Pr="00080D26" w:rsidRDefault="005967DB">
            <w:pPr>
              <w:spacing w:line="200" w:lineRule="exact"/>
              <w:ind w:left="102"/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Visual Imagination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Default="005967DB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Pr="00080D26" w:rsidRDefault="005967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Pr="00080D26" w:rsidRDefault="005967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67DB" w:rsidRPr="00080D26" w:rsidRDefault="005967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PA 2023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gh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es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2832F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PA 2040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="00CD128B"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2832F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PA 2063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ic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="00CD128B"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2832F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31E53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Pr="00080D26" w:rsidRDefault="00A31E53">
            <w:pPr>
              <w:spacing w:line="200" w:lineRule="exact"/>
              <w:ind w:left="101"/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TPA 2260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Pr="00080D26" w:rsidRDefault="00A31E53">
            <w:pPr>
              <w:spacing w:line="200" w:lineRule="exact"/>
              <w:ind w:left="102"/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Sound Design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Default="00A31E53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Pr="00080D26" w:rsidRDefault="00A31E5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Pr="00080D26" w:rsidRDefault="00A31E5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E53" w:rsidRPr="00080D26" w:rsidRDefault="00A31E5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5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CD128B">
            <w:pPr>
              <w:spacing w:before="4"/>
              <w:ind w:left="14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Subt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2832F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11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</w:p>
        </w:tc>
      </w:tr>
      <w:tr w:rsidR="00823B27" w:rsidTr="00E839F8">
        <w:trPr>
          <w:trHeight w:hRule="exact" w:val="218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305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P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er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f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nc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 xml:space="preserve">e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ph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as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s: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1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9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5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2110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1: B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1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4175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 w:rsidP="00D24481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="00D24481" w:rsidRPr="00080D26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: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y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4176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="00D24481"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: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v.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S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ud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y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4334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in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ak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spe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38223A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PP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4140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38223A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in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="00D24481"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4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: Pe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r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i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d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s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3"/>
                <w:sz w:val="18"/>
                <w:szCs w:val="18"/>
              </w:rPr>
              <w:t>a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n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d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S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ty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le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FD1CC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FD1CCC">
              <w:rPr>
                <w:rFonts w:asciiTheme="minorHAnsi" w:hAnsiTheme="minorHAnsi"/>
                <w:color w:val="FF0000"/>
                <w:sz w:val="18"/>
                <w:szCs w:val="18"/>
              </w:rPr>
              <w:t>Replace with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FD1CC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FD1CCC">
              <w:rPr>
                <w:rFonts w:asciiTheme="minorHAnsi" w:hAnsiTheme="minorHAnsi"/>
                <w:color w:val="FF0000"/>
                <w:sz w:val="18"/>
                <w:szCs w:val="18"/>
              </w:rPr>
              <w:t>with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A1526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TPP 4252 Music</w:t>
            </w:r>
            <w:r w:rsidR="00FD1CCC" w:rsidRPr="00FD1CCC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Theatre Scene Study</w:t>
            </w: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38223A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PP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4265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38223A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in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="00D24481"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5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 xml:space="preserve">: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i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n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f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 xml:space="preserve">r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th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e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Cam.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FD1CC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FD1CCC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Replace 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FD1CC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14843">
              <w:rPr>
                <w:rFonts w:asciiTheme="minorHAnsi" w:hAnsiTheme="minorHAnsi"/>
                <w:noProof/>
                <w:color w:val="FF0000"/>
                <w:sz w:val="18"/>
                <w:szCs w:val="18"/>
              </w:rPr>
              <w:t>with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FD1CCC" w:rsidRDefault="00A1526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TPP 4224 Music</w:t>
            </w:r>
            <w:r w:rsidR="00FD1CCC" w:rsidRPr="00FD1CCC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Theatre Audition</w:t>
            </w:r>
          </w:p>
        </w:tc>
      </w:tr>
      <w:tr w:rsidR="00823B27" w:rsidTr="00E839F8">
        <w:trPr>
          <w:trHeight w:hRule="exact" w:val="235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CD128B">
            <w:pPr>
              <w:spacing w:before="4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Subt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="00562DE2"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="00562DE2"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CD128B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18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</w:p>
        </w:tc>
      </w:tr>
      <w:tr w:rsidR="00823B27" w:rsidTr="00E839F8">
        <w:trPr>
          <w:trHeight w:hRule="exact" w:val="221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Voic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e a</w:t>
            </w:r>
            <w:r w:rsidRPr="00080D26">
              <w:rPr>
                <w:rFonts w:asciiTheme="minorHAnsi" w:eastAsia="Calibri" w:hAnsiTheme="minorHAnsi" w:cs="Calibri"/>
                <w:b/>
                <w:spacing w:val="2"/>
                <w:position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d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position w:val="1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ov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eme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position w:val="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position w:val="1"/>
                <w:sz w:val="18"/>
                <w:szCs w:val="18"/>
              </w:rPr>
              <w:t>t: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1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9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3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2710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Vo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f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r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th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="00D24481" w:rsidRPr="00080D26">
              <w:rPr>
                <w:rFonts w:asciiTheme="minorHAnsi" w:eastAsia="Calibri" w:hAnsiTheme="minorHAnsi" w:cs="Calibri"/>
                <w:sz w:val="18"/>
                <w:szCs w:val="18"/>
              </w:rPr>
              <w:t>r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before="3"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3711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Vo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F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r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="00D24481" w:rsidRPr="00080D26">
              <w:rPr>
                <w:rFonts w:asciiTheme="minorHAnsi" w:eastAsia="Calibri" w:hAnsiTheme="minorHAnsi" w:cs="Calibri"/>
                <w:sz w:val="18"/>
                <w:szCs w:val="18"/>
              </w:rPr>
              <w:t>r 2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2711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 w:rsidP="00CD128B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Sp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="00CD128B"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for the Actor </w:t>
            </w:r>
            <w:r w:rsidR="00D24481" w:rsidRPr="00080D26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3B27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PP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3510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vem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4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f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 xml:space="preserve">r 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rs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562DE2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Pr="00080D26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B27" w:rsidRDefault="00823B2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8223A" w:rsidRDefault="0038223A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8223A" w:rsidRPr="00080D26" w:rsidRDefault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274924" w:rsidRDefault="0038223A" w:rsidP="0038223A">
            <w:pPr>
              <w:spacing w:line="200" w:lineRule="exact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="00274924">
              <w:rPr>
                <w:rFonts w:asciiTheme="minorHAnsi" w:eastAsia="Calibri" w:hAnsiTheme="minorHAnsi" w:cs="Calibri"/>
                <w:color w:val="FF0000"/>
                <w:spacing w:val="1"/>
                <w:sz w:val="18"/>
                <w:szCs w:val="18"/>
              </w:rPr>
              <w:t xml:space="preserve">  DAA 4930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FD1CCC" w:rsidRDefault="00274924" w:rsidP="00274924">
            <w:pPr>
              <w:spacing w:line="200" w:lineRule="exact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 xml:space="preserve">  Dance for Musical Theatre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8223A" w:rsidRDefault="0038223A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FD1CCC" w:rsidRDefault="0038223A" w:rsidP="0038223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FD1CCC" w:rsidRDefault="0038223A" w:rsidP="0038223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FD1CCC" w:rsidRDefault="0038223A" w:rsidP="0038223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445475" w:rsidRDefault="0038223A" w:rsidP="0038223A">
            <w:pPr>
              <w:spacing w:line="180" w:lineRule="exact"/>
              <w:ind w:left="101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 w:rsidRPr="00445475">
              <w:rPr>
                <w:rFonts w:asciiTheme="minorHAnsi" w:eastAsia="Calibri" w:hAnsiTheme="minorHAnsi" w:cs="Calibri"/>
                <w:color w:val="FF0000"/>
                <w:spacing w:val="-1"/>
                <w:sz w:val="18"/>
                <w:szCs w:val="18"/>
              </w:rPr>
              <w:t>D</w:t>
            </w: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AA</w:t>
            </w:r>
            <w:r w:rsidRPr="00445475">
              <w:rPr>
                <w:rFonts w:asciiTheme="minorHAnsi" w:eastAsia="Calibri" w:hAnsiTheme="minorHAnsi" w:cs="Calibri"/>
                <w:color w:val="FF0000"/>
                <w:spacing w:val="1"/>
                <w:sz w:val="18"/>
                <w:szCs w:val="18"/>
              </w:rPr>
              <w:t xml:space="preserve"> </w:t>
            </w: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22</w:t>
            </w:r>
            <w:r w:rsidRPr="00445475">
              <w:rPr>
                <w:rFonts w:asciiTheme="minorHAnsi" w:eastAsia="Calibri" w:hAnsiTheme="minorHAnsi" w:cs="Calibri"/>
                <w:color w:val="FF0000"/>
                <w:spacing w:val="-2"/>
                <w:sz w:val="18"/>
                <w:szCs w:val="18"/>
              </w:rPr>
              <w:t>0</w:t>
            </w: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445475" w:rsidRDefault="0038223A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B</w:t>
            </w:r>
            <w:r w:rsidRPr="00445475">
              <w:rPr>
                <w:rFonts w:asciiTheme="minorHAnsi" w:eastAsia="Calibri" w:hAnsiTheme="minorHAnsi" w:cs="Calibri"/>
                <w:color w:val="FF0000"/>
                <w:spacing w:val="1"/>
                <w:sz w:val="18"/>
                <w:szCs w:val="18"/>
              </w:rPr>
              <w:t>a</w:t>
            </w: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ll</w:t>
            </w:r>
            <w:r w:rsidRPr="00445475">
              <w:rPr>
                <w:rFonts w:asciiTheme="minorHAnsi" w:eastAsia="Calibri" w:hAnsiTheme="minorHAnsi" w:cs="Calibri"/>
                <w:color w:val="FF0000"/>
                <w:spacing w:val="-1"/>
                <w:sz w:val="18"/>
                <w:szCs w:val="18"/>
              </w:rPr>
              <w:t>e</w:t>
            </w: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t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445475" w:rsidRDefault="0038223A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 w:rsidRPr="00445475"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8223A" w:rsidRDefault="0038223A" w:rsidP="0038223A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5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spacing w:before="4"/>
              <w:ind w:left="18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Subt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38223A" w:rsidRDefault="0038223A" w:rsidP="0038223A">
            <w:pPr>
              <w:spacing w:line="200" w:lineRule="exact"/>
              <w:ind w:left="91"/>
              <w:rPr>
                <w:rFonts w:asciiTheme="minorHAnsi" w:eastAsia="Calibri" w:hAnsiTheme="minorHAnsi" w:cs="Calibri"/>
                <w:strike/>
                <w:sz w:val="18"/>
                <w:szCs w:val="18"/>
              </w:rPr>
            </w:pPr>
            <w:r w:rsidRPr="0038223A">
              <w:rPr>
                <w:rFonts w:asciiTheme="minorHAnsi" w:eastAsia="Calibri" w:hAnsiTheme="minorHAnsi" w:cs="Calibri"/>
                <w:b/>
                <w:strike/>
                <w:sz w:val="18"/>
                <w:szCs w:val="18"/>
              </w:rPr>
              <w:t>12</w:t>
            </w:r>
            <w:r>
              <w:rPr>
                <w:rFonts w:asciiTheme="minorHAnsi" w:eastAsia="Calibri" w:hAnsiTheme="minorHAnsi" w:cs="Calibri"/>
                <w:b/>
                <w:strike/>
                <w:sz w:val="18"/>
                <w:szCs w:val="18"/>
              </w:rPr>
              <w:t xml:space="preserve"> </w:t>
            </w:r>
            <w:r w:rsidRPr="0038223A">
              <w:rPr>
                <w:rFonts w:asciiTheme="minorHAnsi" w:eastAsia="Calibri" w:hAnsiTheme="minorHAnsi" w:cs="Calibri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spacing w:line="200" w:lineRule="exact"/>
              <w:ind w:left="96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</w:p>
        </w:tc>
      </w:tr>
      <w:tr w:rsidR="0038223A" w:rsidTr="00E839F8">
        <w:trPr>
          <w:trHeight w:hRule="exact" w:val="218"/>
        </w:trPr>
        <w:tc>
          <w:tcPr>
            <w:tcW w:w="3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3F75AA" w:rsidRDefault="0038223A" w:rsidP="0038223A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1"/>
                <w:sz w:val="18"/>
                <w:szCs w:val="18"/>
              </w:rPr>
              <w:lastRenderedPageBreak/>
              <w:t>E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-1"/>
                <w:sz w:val="18"/>
                <w:szCs w:val="18"/>
              </w:rPr>
              <w:t>l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-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-1"/>
                <w:sz w:val="18"/>
                <w:szCs w:val="18"/>
              </w:rPr>
              <w:t>iv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es: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3F75AA" w:rsidRDefault="0038223A" w:rsidP="0038223A">
            <w:pPr>
              <w:spacing w:line="200" w:lineRule="exact"/>
              <w:ind w:left="103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1"/>
                <w:sz w:val="18"/>
                <w:szCs w:val="18"/>
              </w:rPr>
              <w:t>Cr.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3F75AA" w:rsidRDefault="0038223A" w:rsidP="0038223A">
            <w:pPr>
              <w:spacing w:line="200" w:lineRule="exact"/>
              <w:ind w:left="103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Te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pacing w:val="1"/>
                <w:sz w:val="18"/>
                <w:szCs w:val="18"/>
              </w:rPr>
              <w:t>r</w:t>
            </w:r>
            <w:r w:rsidRPr="003F75AA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m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080D26" w:rsidRDefault="0038223A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5"/>
        </w:trPr>
        <w:tc>
          <w:tcPr>
            <w:tcW w:w="10399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223A" w:rsidRPr="003F75AA" w:rsidRDefault="0038223A" w:rsidP="0038223A">
            <w:pPr>
              <w:spacing w:before="9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ho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-1"/>
                <w:sz w:val="18"/>
                <w:szCs w:val="18"/>
              </w:rPr>
              <w:t>o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s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e 1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-2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f t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h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-2"/>
                <w:sz w:val="18"/>
                <w:szCs w:val="18"/>
              </w:rPr>
              <w:t xml:space="preserve"> 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pacing w:val="1"/>
                <w:sz w:val="18"/>
                <w:szCs w:val="18"/>
              </w:rPr>
              <w:t>b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z w:val="18"/>
                <w:szCs w:val="18"/>
              </w:rPr>
              <w:t>e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pacing w:val="-1"/>
                <w:sz w:val="18"/>
                <w:szCs w:val="18"/>
              </w:rPr>
              <w:t>l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pacing w:val="1"/>
                <w:sz w:val="18"/>
                <w:szCs w:val="18"/>
              </w:rPr>
              <w:t>o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z w:val="18"/>
                <w:szCs w:val="18"/>
              </w:rPr>
              <w:t xml:space="preserve">w 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pacing w:val="-1"/>
                <w:sz w:val="18"/>
                <w:szCs w:val="18"/>
              </w:rPr>
              <w:t>li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pacing w:val="1"/>
                <w:sz w:val="18"/>
                <w:szCs w:val="18"/>
              </w:rPr>
              <w:t>s</w:t>
            </w:r>
            <w:r w:rsidRPr="00CD2645"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z w:val="18"/>
                <w:szCs w:val="18"/>
              </w:rPr>
              <w:t>ted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-1"/>
                <w:sz w:val="18"/>
                <w:szCs w:val="18"/>
              </w:rPr>
              <w:t>ur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1"/>
                <w:sz w:val="18"/>
                <w:szCs w:val="18"/>
              </w:rPr>
              <w:t>s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b/>
                <w:i/>
                <w:strike/>
                <w:color w:val="FF0000"/>
                <w:spacing w:val="5"/>
                <w:sz w:val="18"/>
                <w:szCs w:val="18"/>
              </w:rPr>
              <w:t>s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:</w:t>
            </w:r>
          </w:p>
        </w:tc>
      </w:tr>
      <w:tr w:rsidR="0038223A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THE 4930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Special Topics – Career Seminar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HE 4930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Spe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 xml:space="preserve">ial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To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p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i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 xml:space="preserve">s -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i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n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PP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3730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Sp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2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h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for the Actor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2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8223A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FD1CCC" w:rsidP="0038223A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TPP 4310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FD1CCC" w:rsidP="0038223A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Directing 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FD1CCC" w:rsidP="0038223A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3F75AA" w:rsidRDefault="0038223A" w:rsidP="0038223A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23A" w:rsidRPr="00080D26" w:rsidRDefault="0038223A" w:rsidP="003822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PP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4268C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in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6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 xml:space="preserve">: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Ad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v.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3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in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g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Cam.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T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PP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3531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S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ta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g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m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b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at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9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18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D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AA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21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2"/>
                <w:sz w:val="18"/>
                <w:szCs w:val="18"/>
              </w:rPr>
              <w:t>0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0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M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o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de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rn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Da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>n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1"/>
                <w:sz w:val="18"/>
                <w:szCs w:val="18"/>
              </w:rPr>
              <w:t>c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e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pacing w:val="-1"/>
                <w:sz w:val="18"/>
                <w:szCs w:val="18"/>
              </w:rPr>
              <w:t xml:space="preserve"> </w:t>
            </w: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200" w:lineRule="exact"/>
              <w:ind w:left="9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3F75AA"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spacing w:line="180" w:lineRule="exact"/>
              <w:ind w:left="10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445475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445475" w:rsidRDefault="00445475" w:rsidP="00445475">
            <w:pPr>
              <w:spacing w:line="200" w:lineRule="exact"/>
              <w:ind w:left="91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F75AA" w:rsidRDefault="00445475" w:rsidP="00445475">
            <w:pPr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30"/>
        </w:trPr>
        <w:tc>
          <w:tcPr>
            <w:tcW w:w="359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45475" w:rsidRPr="006A01B2" w:rsidRDefault="00445475" w:rsidP="00445475">
            <w:pPr>
              <w:spacing w:before="3"/>
              <w:ind w:left="182"/>
              <w:jc w:val="right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Subt</w:t>
            </w: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pacing w:val="-1"/>
                <w:sz w:val="18"/>
                <w:szCs w:val="18"/>
              </w:rPr>
              <w:t>o</w:t>
            </w: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ta</w:t>
            </w: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pacing w:val="-1"/>
                <w:sz w:val="18"/>
                <w:szCs w:val="18"/>
              </w:rPr>
              <w:t>l</w:t>
            </w: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:</w:t>
            </w:r>
            <w:r w:rsidRPr="006A01B2">
              <w:rPr>
                <w:rFonts w:asciiTheme="minorHAnsi" w:eastAsia="Calibri" w:hAnsiTheme="minorHAnsi" w:cs="Calibri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6A01B2" w:rsidRDefault="00445475" w:rsidP="00445475">
            <w:pPr>
              <w:spacing w:line="200" w:lineRule="exact"/>
              <w:ind w:left="100"/>
              <w:rPr>
                <w:rFonts w:asciiTheme="minorHAnsi" w:eastAsia="Calibri" w:hAnsiTheme="minorHAnsi" w:cs="Calibri"/>
                <w:strike/>
                <w:color w:val="FF0000"/>
                <w:sz w:val="18"/>
                <w:szCs w:val="18"/>
              </w:rPr>
            </w:pPr>
            <w:r w:rsidRPr="006A01B2">
              <w:rPr>
                <w:rFonts w:asciiTheme="minorHAnsi" w:eastAsia="Calibri" w:hAnsiTheme="minorHAnsi" w:cs="Calibri"/>
                <w:b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i/>
                <w:strike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-2632710</wp:posOffset>
                      </wp:positionH>
                      <wp:positionV relativeFrom="paragraph">
                        <wp:posOffset>-1270000</wp:posOffset>
                      </wp:positionV>
                      <wp:extent cx="3343275" cy="13811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1381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72C74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7.3pt,-100pt" to="55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" strokecolor="#bc4542 [3045]"/>
                  </w:pict>
                </mc:Fallback>
              </mc:AlternateContent>
            </w:r>
          </w:p>
        </w:tc>
      </w:tr>
      <w:tr w:rsidR="00445475" w:rsidTr="00E839F8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trike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-1416050</wp:posOffset>
                      </wp:positionV>
                      <wp:extent cx="3276600" cy="14192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76600" cy="1419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DC263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-111.5pt" to="257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" strokecolor="#bc4542 [3045]"/>
                  </w:pict>
                </mc:Fallback>
              </mc:AlternateConten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112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eat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2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080D26" w:rsidRDefault="00445475" w:rsidP="0044547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74</w:t>
            </w:r>
          </w:p>
        </w:tc>
        <w:tc>
          <w:tcPr>
            <w:tcW w:w="62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445475" w:rsidRDefault="00445475" w:rsidP="003243E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43ED">
              <w:rPr>
                <w:rFonts w:asciiTheme="minorHAnsi" w:hAnsiTheme="minorHAnsi"/>
                <w:b/>
                <w:sz w:val="18"/>
                <w:szCs w:val="18"/>
              </w:rPr>
              <w:t>NOTE: Two additional credit hours in any subject are required to reach the</w:t>
            </w:r>
          </w:p>
        </w:tc>
      </w:tr>
      <w:tr w:rsidR="00445475" w:rsidTr="003243ED">
        <w:trPr>
          <w:trHeight w:hRule="exact" w:val="228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55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Un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iv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ty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 xml:space="preserve"> C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 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080D26" w:rsidRDefault="00E83F32" w:rsidP="00445475">
            <w:pPr>
              <w:spacing w:before="4"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36</w:t>
            </w:r>
          </w:p>
        </w:tc>
        <w:tc>
          <w:tcPr>
            <w:tcW w:w="627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3243ED" w:rsidRDefault="003243ED" w:rsidP="003243E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  program’s 120 credit hours</w:t>
            </w:r>
          </w:p>
        </w:tc>
      </w:tr>
      <w:tr w:rsidR="00445475" w:rsidTr="003243ED">
        <w:trPr>
          <w:trHeight w:hRule="exact" w:val="230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796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Fo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b/>
                <w:spacing w:val="-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080D26" w:rsidRDefault="00445475" w:rsidP="0044547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627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Se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g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age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eq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ir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ts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i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spacing w:val="2"/>
                <w:sz w:val="18"/>
                <w:szCs w:val="18"/>
              </w:rPr>
              <w:t>U</w:t>
            </w:r>
            <w:r w:rsidRPr="00080D26">
              <w:rPr>
                <w:rFonts w:asciiTheme="minorHAnsi" w:eastAsia="Calibri" w:hAnsiTheme="minorHAnsi" w:cs="Calibri"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iver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ity Catal</w:t>
            </w:r>
            <w:r w:rsidRPr="00080D26">
              <w:rPr>
                <w:rFonts w:asciiTheme="minorHAnsi" w:eastAsia="Calibri" w:hAnsiTheme="minorHAnsi" w:cs="Calibri"/>
                <w:spacing w:val="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sz w:val="18"/>
                <w:szCs w:val="18"/>
              </w:rPr>
              <w:t>g</w:t>
            </w:r>
          </w:p>
        </w:tc>
      </w:tr>
      <w:tr w:rsidR="00445475" w:rsidTr="003243ED">
        <w:trPr>
          <w:trHeight w:hRule="exact" w:val="235"/>
        </w:trPr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spacing w:line="200" w:lineRule="exact"/>
              <w:ind w:left="714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tal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Cr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Hou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s: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080D26" w:rsidRDefault="003243ED" w:rsidP="00445475">
            <w:pPr>
              <w:spacing w:line="200" w:lineRule="exact"/>
              <w:ind w:left="100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120</w:t>
            </w:r>
          </w:p>
        </w:tc>
        <w:tc>
          <w:tcPr>
            <w:tcW w:w="6272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5475" w:rsidTr="00E839F8">
        <w:trPr>
          <w:trHeight w:hRule="exact" w:val="226"/>
        </w:trPr>
        <w:tc>
          <w:tcPr>
            <w:tcW w:w="10399" w:type="dxa"/>
            <w:gridSpan w:val="1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445475" w:rsidRPr="00080D26" w:rsidRDefault="00445475" w:rsidP="00445475">
            <w:pPr>
              <w:spacing w:line="200" w:lineRule="exact"/>
              <w:ind w:left="101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Ot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er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eat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 Req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ui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eme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ts</w:t>
            </w:r>
            <w:r w:rsidR="006A01B2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– Audition for </w:t>
            </w:r>
            <w:r w:rsidR="006A45E3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all </w:t>
            </w:r>
            <w:r w:rsidR="006A01B2">
              <w:rPr>
                <w:rFonts w:asciiTheme="minorHAnsi" w:eastAsia="Calibri" w:hAnsiTheme="minorHAnsi" w:cs="Calibri"/>
                <w:b/>
                <w:sz w:val="18"/>
                <w:szCs w:val="18"/>
              </w:rPr>
              <w:t>Mainstage Shows</w:t>
            </w:r>
          </w:p>
        </w:tc>
      </w:tr>
      <w:tr w:rsidR="00445475" w:rsidTr="00E839F8">
        <w:trPr>
          <w:trHeight w:hRule="exact" w:val="228"/>
        </w:trPr>
        <w:tc>
          <w:tcPr>
            <w:tcW w:w="683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445475" w:rsidRDefault="00445475" w:rsidP="00445475">
            <w:pPr>
              <w:spacing w:line="200" w:lineRule="exact"/>
              <w:ind w:left="101"/>
              <w:rPr>
                <w:rFonts w:asciiTheme="minorHAnsi" w:eastAsia="Calibri" w:hAnsiTheme="minorHAnsi" w:cs="Calibri"/>
                <w:color w:val="FF0000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S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ud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 has </w:t>
            </w:r>
            <w:r w:rsidRPr="00080D26">
              <w:rPr>
                <w:rFonts w:asciiTheme="minorHAnsi" w:eastAsia="Calibri" w:hAnsiTheme="minorHAnsi" w:cs="Calibri"/>
                <w:b/>
                <w:spacing w:val="2"/>
                <w:sz w:val="18"/>
                <w:szCs w:val="18"/>
              </w:rPr>
              <w:t>c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m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pl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eted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2"/>
                <w:sz w:val="18"/>
                <w:szCs w:val="18"/>
              </w:rPr>
              <w:t>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l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qui</w:t>
            </w:r>
            <w:r w:rsidRPr="00080D26">
              <w:rPr>
                <w:rFonts w:asciiTheme="minorHAnsi" w:eastAsia="Calibri" w:hAnsiTheme="minorHAnsi" w:cs="Calibri"/>
                <w:b/>
                <w:spacing w:val="3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eme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ts 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f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o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a BFA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n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</w:t>
            </w: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h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eat</w:t>
            </w:r>
            <w:r w:rsidRPr="00080D26"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r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, </w:t>
            </w:r>
            <w:r w:rsidR="00A1526A" w:rsidRPr="00E83F32">
              <w:rPr>
                <w:rFonts w:asciiTheme="minorHAnsi" w:eastAsia="Calibri" w:hAnsiTheme="minorHAnsi" w:cs="Calibri"/>
                <w:b/>
                <w:color w:val="FF0000"/>
                <w:sz w:val="16"/>
                <w:szCs w:val="16"/>
              </w:rPr>
              <w:t xml:space="preserve">Music </w:t>
            </w:r>
            <w:r w:rsidR="00E83F32" w:rsidRPr="00E83F32">
              <w:rPr>
                <w:rFonts w:asciiTheme="minorHAnsi" w:eastAsia="Calibri" w:hAnsiTheme="minorHAnsi" w:cs="Calibri"/>
                <w:b/>
                <w:color w:val="FF0000"/>
                <w:sz w:val="16"/>
                <w:szCs w:val="16"/>
              </w:rPr>
              <w:t>Theatre</w:t>
            </w:r>
            <w:r w:rsidR="00E83F32">
              <w:rPr>
                <w:rFonts w:asciiTheme="minorHAnsi" w:eastAsia="Calibri" w:hAnsiTheme="minorHAnsi" w:cs="Calibri"/>
                <w:b/>
                <w:color w:val="FF0000"/>
                <w:sz w:val="18"/>
                <w:szCs w:val="18"/>
              </w:rPr>
              <w:t xml:space="preserve"> </w:t>
            </w:r>
            <w:r w:rsidR="00E83F32" w:rsidRPr="00E83F32">
              <w:rPr>
                <w:rFonts w:asciiTheme="minorHAnsi" w:eastAsia="Calibri" w:hAnsiTheme="minorHAnsi" w:cs="Calibri"/>
                <w:b/>
                <w:color w:val="FF0000"/>
                <w:sz w:val="16"/>
                <w:szCs w:val="16"/>
              </w:rPr>
              <w:t>Concentration</w:t>
            </w:r>
          </w:p>
        </w:tc>
        <w:tc>
          <w:tcPr>
            <w:tcW w:w="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Pr="00080D26" w:rsidRDefault="00445475" w:rsidP="0044547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5475" w:rsidRPr="00080D26" w:rsidRDefault="00445475" w:rsidP="00445475">
            <w:pPr>
              <w:spacing w:line="200" w:lineRule="exact"/>
              <w:ind w:left="1487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080D26"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Audi</w:t>
            </w:r>
            <w:r w:rsidRPr="00080D26">
              <w:rPr>
                <w:rFonts w:asciiTheme="minorHAnsi" w:eastAsia="Calibri" w:hAnsiTheme="minorHAnsi" w:cs="Calibri"/>
                <w:b/>
                <w:sz w:val="18"/>
                <w:szCs w:val="18"/>
              </w:rPr>
              <w:t>ted</w:t>
            </w:r>
          </w:p>
        </w:tc>
        <w:tc>
          <w:tcPr>
            <w:tcW w:w="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475" w:rsidRDefault="00445475" w:rsidP="00445475"/>
        </w:tc>
      </w:tr>
    </w:tbl>
    <w:p w:rsidR="00823B27" w:rsidRDefault="00823B27">
      <w:pPr>
        <w:sectPr w:rsidR="00823B27" w:rsidSect="00BC19F9">
          <w:pgSz w:w="12240" w:h="15840"/>
          <w:pgMar w:top="180" w:right="763" w:bottom="274" w:left="907" w:header="720" w:footer="720" w:gutter="0"/>
          <w:cols w:space="720"/>
        </w:sectPr>
      </w:pPr>
    </w:p>
    <w:p w:rsidR="009122AC" w:rsidRDefault="009122AC" w:rsidP="009122AC">
      <w:pPr>
        <w:spacing w:before="46"/>
        <w:ind w:right="72"/>
        <w:rPr>
          <w:rFonts w:ascii="Calibri" w:eastAsia="Calibri" w:hAnsi="Calibri" w:cs="Calibri"/>
          <w:sz w:val="22"/>
          <w:szCs w:val="22"/>
        </w:rPr>
      </w:pPr>
    </w:p>
    <w:sectPr w:rsidR="009122AC">
      <w:pgSz w:w="12240" w:h="15840"/>
      <w:pgMar w:top="116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06" w:rsidRDefault="00AC0F06" w:rsidP="008D675F">
      <w:r>
        <w:separator/>
      </w:r>
    </w:p>
  </w:endnote>
  <w:endnote w:type="continuationSeparator" w:id="0">
    <w:p w:rsidR="00AC0F06" w:rsidRDefault="00AC0F06" w:rsidP="008D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06" w:rsidRDefault="00AC0F06" w:rsidP="008D675F">
      <w:r>
        <w:separator/>
      </w:r>
    </w:p>
  </w:footnote>
  <w:footnote w:type="continuationSeparator" w:id="0">
    <w:p w:rsidR="00AC0F06" w:rsidRDefault="00AC0F06" w:rsidP="008D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3230"/>
    <w:multiLevelType w:val="multilevel"/>
    <w:tmpl w:val="2E54BA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MjA3MTAwMrQwNTVS0lEKTi0uzszPAykwqQUAx/8nsCwAAAA="/>
  </w:docVars>
  <w:rsids>
    <w:rsidRoot w:val="00823B27"/>
    <w:rsid w:val="000377EB"/>
    <w:rsid w:val="000534FA"/>
    <w:rsid w:val="00060F11"/>
    <w:rsid w:val="00080D26"/>
    <w:rsid w:val="00094090"/>
    <w:rsid w:val="000F1C7B"/>
    <w:rsid w:val="00151EC4"/>
    <w:rsid w:val="001A15CF"/>
    <w:rsid w:val="001A423C"/>
    <w:rsid w:val="001D2F2C"/>
    <w:rsid w:val="001F7DC9"/>
    <w:rsid w:val="00212E08"/>
    <w:rsid w:val="0022748F"/>
    <w:rsid w:val="00245F56"/>
    <w:rsid w:val="00253C08"/>
    <w:rsid w:val="00274924"/>
    <w:rsid w:val="002778B8"/>
    <w:rsid w:val="00282AAE"/>
    <w:rsid w:val="002832F5"/>
    <w:rsid w:val="002D54C3"/>
    <w:rsid w:val="002F3684"/>
    <w:rsid w:val="003243ED"/>
    <w:rsid w:val="0038223A"/>
    <w:rsid w:val="003F75AA"/>
    <w:rsid w:val="00400CE6"/>
    <w:rsid w:val="00417D48"/>
    <w:rsid w:val="004224A4"/>
    <w:rsid w:val="004367E2"/>
    <w:rsid w:val="00445475"/>
    <w:rsid w:val="00471E1A"/>
    <w:rsid w:val="00490B07"/>
    <w:rsid w:val="004B4AA3"/>
    <w:rsid w:val="004B7F7B"/>
    <w:rsid w:val="004C38ED"/>
    <w:rsid w:val="004C7316"/>
    <w:rsid w:val="004D49B0"/>
    <w:rsid w:val="00512411"/>
    <w:rsid w:val="00534D83"/>
    <w:rsid w:val="00562DE2"/>
    <w:rsid w:val="00575BB5"/>
    <w:rsid w:val="005967DB"/>
    <w:rsid w:val="005A0CDF"/>
    <w:rsid w:val="005A6B54"/>
    <w:rsid w:val="005D0C74"/>
    <w:rsid w:val="005F4D95"/>
    <w:rsid w:val="005F6BA0"/>
    <w:rsid w:val="00603AD0"/>
    <w:rsid w:val="00614B41"/>
    <w:rsid w:val="0064707F"/>
    <w:rsid w:val="006569EB"/>
    <w:rsid w:val="006A01B2"/>
    <w:rsid w:val="006A45E3"/>
    <w:rsid w:val="006B3517"/>
    <w:rsid w:val="006D7E59"/>
    <w:rsid w:val="007155D7"/>
    <w:rsid w:val="007368B7"/>
    <w:rsid w:val="00742DA2"/>
    <w:rsid w:val="00774DE6"/>
    <w:rsid w:val="00777B27"/>
    <w:rsid w:val="0078313D"/>
    <w:rsid w:val="007A3A9B"/>
    <w:rsid w:val="007B1633"/>
    <w:rsid w:val="00823161"/>
    <w:rsid w:val="00823B27"/>
    <w:rsid w:val="00846CBC"/>
    <w:rsid w:val="008C10F8"/>
    <w:rsid w:val="008D44B5"/>
    <w:rsid w:val="008D675F"/>
    <w:rsid w:val="0090024E"/>
    <w:rsid w:val="009122AC"/>
    <w:rsid w:val="00943B11"/>
    <w:rsid w:val="00964BE6"/>
    <w:rsid w:val="00983547"/>
    <w:rsid w:val="009B1088"/>
    <w:rsid w:val="00A060DF"/>
    <w:rsid w:val="00A1526A"/>
    <w:rsid w:val="00A31E53"/>
    <w:rsid w:val="00A3594E"/>
    <w:rsid w:val="00A72947"/>
    <w:rsid w:val="00AC0F06"/>
    <w:rsid w:val="00AE644E"/>
    <w:rsid w:val="00B14843"/>
    <w:rsid w:val="00B27339"/>
    <w:rsid w:val="00B83139"/>
    <w:rsid w:val="00B91CEE"/>
    <w:rsid w:val="00B9595F"/>
    <w:rsid w:val="00BA48C4"/>
    <w:rsid w:val="00BA4CB2"/>
    <w:rsid w:val="00BB7B42"/>
    <w:rsid w:val="00BC19F9"/>
    <w:rsid w:val="00BE0C07"/>
    <w:rsid w:val="00C3616C"/>
    <w:rsid w:val="00C5158B"/>
    <w:rsid w:val="00C874E9"/>
    <w:rsid w:val="00CB7C05"/>
    <w:rsid w:val="00CD128B"/>
    <w:rsid w:val="00CD2645"/>
    <w:rsid w:val="00CF7AB4"/>
    <w:rsid w:val="00D24481"/>
    <w:rsid w:val="00D56BC8"/>
    <w:rsid w:val="00D6663B"/>
    <w:rsid w:val="00DA2184"/>
    <w:rsid w:val="00DC64F1"/>
    <w:rsid w:val="00E00624"/>
    <w:rsid w:val="00E460EB"/>
    <w:rsid w:val="00E839F8"/>
    <w:rsid w:val="00E83F32"/>
    <w:rsid w:val="00E96DE5"/>
    <w:rsid w:val="00EA3256"/>
    <w:rsid w:val="00F411D9"/>
    <w:rsid w:val="00F54FEC"/>
    <w:rsid w:val="00FB63C9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E4A78-B5E1-4851-8957-CDEA3DE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75F"/>
  </w:style>
  <w:style w:type="paragraph" w:styleId="Footer">
    <w:name w:val="footer"/>
    <w:basedOn w:val="Normal"/>
    <w:link w:val="FooterChar"/>
    <w:uiPriority w:val="99"/>
    <w:unhideWhenUsed/>
    <w:rsid w:val="008D6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75F"/>
  </w:style>
  <w:style w:type="paragraph" w:styleId="NoSpacing">
    <w:name w:val="No Spacing"/>
    <w:uiPriority w:val="1"/>
    <w:qFormat/>
    <w:rsid w:val="0053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Desmond Gallant</dc:creator>
  <cp:lastModifiedBy>Maria Jennings</cp:lastModifiedBy>
  <cp:revision>2</cp:revision>
  <cp:lastPrinted>2017-04-17T15:44:00Z</cp:lastPrinted>
  <dcterms:created xsi:type="dcterms:W3CDTF">2017-04-25T13:42:00Z</dcterms:created>
  <dcterms:modified xsi:type="dcterms:W3CDTF">2017-04-25T13:42:00Z</dcterms:modified>
</cp:coreProperties>
</file>